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1D53C8" w:rsidP="00856C35">
            <w:r>
              <w:rPr>
                <w:noProof/>
              </w:rPr>
              <w:drawing>
                <wp:inline distT="0" distB="0" distL="0" distR="0">
                  <wp:extent cx="2333767" cy="548640"/>
                  <wp:effectExtent l="19050" t="0" r="9383" b="0"/>
                  <wp:docPr id="1" name="Picture 0" descr="littl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76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  <w:r w:rsidR="00EC3BF6">
              <w:t xml:space="preserve">  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3D476C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3D476C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D476C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D476C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3D476C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3D476C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3D476C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3D476C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3D476C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3D476C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0A" w:rsidRDefault="00CB280A" w:rsidP="00176E67">
      <w:r>
        <w:separator/>
      </w:r>
    </w:p>
  </w:endnote>
  <w:endnote w:type="continuationSeparator" w:id="0">
    <w:p w:rsidR="00CB280A" w:rsidRDefault="00CB280A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3D476C">
        <w:pPr>
          <w:pStyle w:val="Footer"/>
          <w:jc w:val="center"/>
        </w:pPr>
        <w:fldSimple w:instr=" PAGE   \* MERGEFORMAT ">
          <w:r w:rsidR="00EC3BF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0A" w:rsidRDefault="00CB280A" w:rsidP="00176E67">
      <w:r>
        <w:separator/>
      </w:r>
    </w:p>
  </w:footnote>
  <w:footnote w:type="continuationSeparator" w:id="0">
    <w:p w:rsidR="00CB280A" w:rsidRDefault="00CB280A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B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53C8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476C"/>
    <w:rsid w:val="00400251"/>
    <w:rsid w:val="004356B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64F1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B280A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3BF6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Beth</dc:creator>
  <cp:lastModifiedBy>Beth</cp:lastModifiedBy>
  <cp:revision>3</cp:revision>
  <cp:lastPrinted>2002-05-23T18:14:00Z</cp:lastPrinted>
  <dcterms:created xsi:type="dcterms:W3CDTF">2013-03-13T16:52:00Z</dcterms:created>
  <dcterms:modified xsi:type="dcterms:W3CDTF">2013-03-13T16:54:00Z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